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0F" w:rsidRDefault="001E22EA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Схема маршрутизации по проведению профилактического медицинского осмотра и диспансеризации определенных гру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пп взр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ослого населения</w:t>
      </w: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470F" w:rsidRDefault="001E22EA">
      <w:pPr>
        <w:pStyle w:val="aa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t>Профилактический осмотр  в возрасте от 18 до 64 лет</w:t>
      </w:r>
    </w:p>
    <w:p w:rsidR="00BB470F" w:rsidRDefault="00BB470F">
      <w:pPr>
        <w:spacing w:after="0" w:line="240" w:lineRule="auto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1276"/>
        <w:gridCol w:w="2274"/>
        <w:gridCol w:w="2272"/>
      </w:tblGrid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BB470F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a"/>
              <w:numPr>
                <w:ilvl w:val="0"/>
                <w:numId w:val="4"/>
              </w:numPr>
              <w:tabs>
                <w:tab w:val="left" w:pos="284"/>
              </w:tabs>
              <w:spacing w:after="120" w:line="240" w:lineRule="auto"/>
              <w:ind w:left="0" w:firstLine="0"/>
            </w:pPr>
            <w:r>
              <w:rPr>
                <w:rFonts w:ascii="Times New Roman" w:hAnsi="Times New Roman"/>
                <w:b/>
              </w:rPr>
              <w:t>Начало профилактического осмотра</w:t>
            </w:r>
            <w:r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От 18 лет до 64 лет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 w:rsidR="00D0233E"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 w:rsidR="00D0233E">
              <w:rPr>
                <w:rFonts w:ascii="Times New Roman" w:hAnsi="Times New Roman"/>
                <w:sz w:val="24"/>
                <w:szCs w:val="36"/>
              </w:rPr>
              <w:t>р.,</w:t>
            </w:r>
            <w:r>
              <w:rPr>
                <w:rFonts w:ascii="Times New Roman" w:hAnsi="Times New Roman"/>
                <w:sz w:val="24"/>
                <w:szCs w:val="36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BB470F" w:rsidRDefault="001E2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</w:t>
            </w:r>
            <w:r w:rsidR="00D0233E">
              <w:rPr>
                <w:rFonts w:ascii="Times New Roman" w:hAnsi="Times New Roman"/>
                <w:sz w:val="24"/>
                <w:szCs w:val="36"/>
              </w:rPr>
              <w:t>6</w:t>
            </w:r>
            <w:r>
              <w:rPr>
                <w:rFonts w:ascii="Times New Roman" w:hAnsi="Times New Roman"/>
                <w:sz w:val="24"/>
                <w:szCs w:val="36"/>
              </w:rPr>
              <w:t>.</w:t>
            </w:r>
            <w:r w:rsidR="00D0233E">
              <w:rPr>
                <w:rFonts w:ascii="Times New Roman" w:hAnsi="Times New Roman"/>
                <w:sz w:val="24"/>
                <w:szCs w:val="36"/>
              </w:rPr>
              <w:t>20</w:t>
            </w:r>
          </w:p>
          <w:p w:rsidR="00D0233E" w:rsidRDefault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35726C" w:rsidRDefault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</w:t>
            </w:r>
            <w:r w:rsidR="00D0233E">
              <w:rPr>
                <w:rFonts w:ascii="Times New Roman" w:hAnsi="Times New Roman"/>
                <w:sz w:val="24"/>
                <w:szCs w:val="36"/>
              </w:rPr>
              <w:t>2</w:t>
            </w:r>
            <w:r>
              <w:rPr>
                <w:rFonts w:ascii="Times New Roman" w:hAnsi="Times New Roman"/>
                <w:sz w:val="24"/>
                <w:szCs w:val="36"/>
              </w:rPr>
              <w:t>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rPr>
          <w:trHeight w:val="63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 xml:space="preserve">Опрос (анкетирование) граждан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rPr>
          <w:trHeight w:val="47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Расчет ИМТ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rPr>
          <w:trHeight w:val="82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Измерение АД на периферических артериях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Исследование уровня общего холестерина в крови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107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11.00</w:t>
            </w:r>
          </w:p>
        </w:tc>
      </w:tr>
      <w:tr w:rsidR="00BB470F">
        <w:trPr>
          <w:trHeight w:val="81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 xml:space="preserve">Определение уровня глюкозы в крови натощак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Флюорография легких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От 18 лет до 64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 раз</w:t>
            </w:r>
          </w:p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17.00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 xml:space="preserve">Определение </w:t>
            </w:r>
            <w:proofErr w:type="gramStart"/>
            <w:r>
              <w:rPr>
                <w:rFonts w:ascii="Times New Roman" w:hAnsi="Times New Roman"/>
              </w:rPr>
              <w:t>относительного</w:t>
            </w:r>
            <w:proofErr w:type="gramEnd"/>
            <w:r>
              <w:rPr>
                <w:rFonts w:ascii="Times New Roman" w:hAnsi="Times New Roman"/>
              </w:rPr>
              <w:t xml:space="preserve"> ССР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От 18 лет  до 39 лет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120"/>
            </w:pPr>
            <w:r>
              <w:rPr>
                <w:rFonts w:ascii="Times New Roman" w:hAnsi="Times New Roman"/>
              </w:rPr>
              <w:t xml:space="preserve">Определение </w:t>
            </w:r>
            <w:proofErr w:type="gramStart"/>
            <w:r>
              <w:rPr>
                <w:rFonts w:ascii="Times New Roman" w:hAnsi="Times New Roman"/>
              </w:rPr>
              <w:t>абсолютного</w:t>
            </w:r>
            <w:proofErr w:type="gramEnd"/>
            <w:r>
              <w:rPr>
                <w:rFonts w:ascii="Times New Roman" w:hAnsi="Times New Roman"/>
              </w:rPr>
              <w:t xml:space="preserve"> ССР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От 40 лет до 64 лет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ЭКГ в покое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При первом прохождении</w:t>
            </w:r>
          </w:p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профилактического медицинского осмотра, затем от 35 лет до 64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с 35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207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</w:t>
            </w:r>
            <w:r w:rsidR="00D0233E">
              <w:rPr>
                <w:rFonts w:ascii="Times New Roman" w:hAnsi="Times New Roman"/>
                <w:sz w:val="24"/>
                <w:szCs w:val="36"/>
              </w:rPr>
              <w:t>1</w:t>
            </w:r>
            <w:r>
              <w:rPr>
                <w:rFonts w:ascii="Times New Roman" w:hAnsi="Times New Roman"/>
                <w:sz w:val="24"/>
                <w:szCs w:val="36"/>
              </w:rPr>
              <w:t>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 xml:space="preserve">Измерение внутриглазного давления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При первом прохождении</w:t>
            </w:r>
          </w:p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профилактического медицинского осмотра, далее в возрасте 40 лет и старше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с 40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rPr>
          <w:trHeight w:val="77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Осмотр фельдшером (акушеркой) или врачом акушером-гинекологом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В возрасте от 18 лет до 39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i/>
                <w:color w:val="FFFFFF"/>
                <w:kern w:val="2"/>
                <w:sz w:val="22"/>
                <w:szCs w:val="22"/>
              </w:rPr>
              <w:t>еже</w:t>
            </w:r>
            <w:r>
              <w:rPr>
                <w:sz w:val="22"/>
                <w:szCs w:val="22"/>
              </w:rPr>
              <w:t xml:space="preserve"> Ежегодно</w:t>
            </w:r>
            <w:r>
              <w:rPr>
                <w:bCs/>
                <w:i/>
                <w:color w:val="FFFFFF"/>
                <w:kern w:val="2"/>
                <w:sz w:val="22"/>
                <w:szCs w:val="22"/>
              </w:rPr>
              <w:t xml:space="preserve"> о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15.40</w:t>
            </w:r>
          </w:p>
        </w:tc>
      </w:tr>
      <w:tr w:rsidR="00BB470F">
        <w:trPr>
          <w:trHeight w:val="116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before="0" w:after="0"/>
              <w:ind w:left="0" w:firstLine="0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профилактического осмотра. </w:t>
            </w:r>
            <w:r>
              <w:rPr>
                <w:color w:val="000000"/>
                <w:kern w:val="2"/>
                <w:sz w:val="22"/>
                <w:szCs w:val="22"/>
              </w:rPr>
              <w:t>Прием (осмотр) врачом-терапевтом (не проводится, если является 1 этапом ДД)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pStyle w:val="a8"/>
              <w:snapToGrid w:val="0"/>
              <w:spacing w:before="0" w:after="0"/>
              <w:rPr>
                <w:b/>
                <w:color w:val="000000"/>
                <w:kern w:val="2"/>
                <w:sz w:val="22"/>
                <w:szCs w:val="22"/>
              </w:rPr>
            </w:pPr>
          </w:p>
          <w:p w:rsidR="00BB470F" w:rsidRDefault="001E22EA">
            <w:pPr>
              <w:pStyle w:val="a8"/>
              <w:spacing w:before="0" w:after="0"/>
            </w:pPr>
            <w:r>
              <w:rPr>
                <w:color w:val="000000"/>
                <w:kern w:val="2"/>
                <w:sz w:val="22"/>
                <w:szCs w:val="22"/>
              </w:rPr>
              <w:t>От 18 лет до 64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Врач ВОП, терапевт по графику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35726C" w:rsidRDefault="0035726C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  <w:lang w:val="en-US"/>
        </w:rPr>
      </w:pP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  <w:lang w:val="en-US"/>
        </w:rPr>
      </w:pPr>
    </w:p>
    <w:p w:rsidR="00BB470F" w:rsidRDefault="001E22EA">
      <w:pPr>
        <w:pStyle w:val="aa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t>1 этап диспансеризации в возрасте от 18 до 64 лет</w:t>
      </w:r>
    </w:p>
    <w:p w:rsidR="00BB470F" w:rsidRDefault="00BB470F">
      <w:pPr>
        <w:spacing w:after="0" w:line="240" w:lineRule="auto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510"/>
        <w:gridCol w:w="1560"/>
        <w:gridCol w:w="1417"/>
        <w:gridCol w:w="2078"/>
        <w:gridCol w:w="2234"/>
      </w:tblGrid>
      <w:tr w:rsidR="00BB470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BB470F">
        <w:trPr>
          <w:trHeight w:val="465"/>
        </w:trPr>
        <w:tc>
          <w:tcPr>
            <w:tcW w:w="10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Весь объем профилактического осмотра в соответствии с полом и возрастом</w:t>
            </w:r>
          </w:p>
        </w:tc>
      </w:tr>
      <w:tr w:rsidR="00BB470F">
        <w:trPr>
          <w:trHeight w:val="4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kern w:val="2"/>
                <w:sz w:val="22"/>
                <w:szCs w:val="22"/>
              </w:rPr>
              <w:t xml:space="preserve">Общий анализ крови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С 40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Исследование кала на скрытую кровь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два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413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rPr>
          <w:trHeight w:val="5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 w:line="203" w:lineRule="atLeast"/>
            </w:pPr>
            <w:proofErr w:type="spellStart"/>
            <w:r>
              <w:rPr>
                <w:kern w:val="2"/>
                <w:sz w:val="22"/>
                <w:szCs w:val="22"/>
              </w:rPr>
              <w:t>Эзофагогастродуоденоскопия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 w:line="203" w:lineRule="atLeast"/>
              <w:jc w:val="center"/>
            </w:pPr>
            <w:r>
              <w:rPr>
                <w:kern w:val="2"/>
                <w:sz w:val="22"/>
                <w:szCs w:val="22"/>
              </w:rPr>
              <w:t>В 45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 w:line="203" w:lineRule="atLeast"/>
              <w:jc w:val="center"/>
            </w:pPr>
            <w:r>
              <w:rPr>
                <w:kern w:val="2"/>
                <w:sz w:val="22"/>
                <w:szCs w:val="22"/>
              </w:rPr>
              <w:t>Однократно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303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rPr>
          <w:trHeight w:val="9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Определение </w:t>
            </w:r>
            <w:proofErr w:type="spellStart"/>
            <w:proofErr w:type="gramStart"/>
            <w:r>
              <w:rPr>
                <w:kern w:val="2"/>
                <w:sz w:val="22"/>
                <w:szCs w:val="22"/>
              </w:rPr>
              <w:t>простат-специфического</w:t>
            </w:r>
            <w:proofErr w:type="spellEnd"/>
            <w:proofErr w:type="gramEnd"/>
            <w:r>
              <w:rPr>
                <w:kern w:val="2"/>
                <w:sz w:val="22"/>
                <w:szCs w:val="22"/>
              </w:rPr>
              <w:t xml:space="preserve"> антигена  (ПСА) крови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В 45, 50, 55, 60, 64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В указанные возрасты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BB470F">
        <w:trPr>
          <w:trHeight w:val="79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Маммография обеих молочных желез  в двух проекциях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С 40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два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420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17.00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rPr>
          <w:trHeight w:val="10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Осмотр фельдшером (акушеркой) или врачом акушером-гинекологом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С 40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15.40</w:t>
            </w:r>
          </w:p>
        </w:tc>
      </w:tr>
      <w:tr w:rsidR="00BB470F">
        <w:trPr>
          <w:trHeight w:val="9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Цитологическое исследование мазка с шейки матки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18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три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15.40</w:t>
            </w:r>
          </w:p>
        </w:tc>
      </w:tr>
      <w:tr w:rsidR="00BB470F">
        <w:trPr>
          <w:trHeight w:val="126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Проведение краткого индивидуального профилактического консультирования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18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три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  <w:tr w:rsidR="00BB470F">
        <w:trPr>
          <w:trHeight w:val="679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before="0" w:after="0"/>
              <w:ind w:left="0" w:firstLine="0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1 этапа диспансеризации. </w:t>
            </w:r>
            <w:r>
              <w:rPr>
                <w:bCs/>
                <w:kern w:val="2"/>
                <w:sz w:val="22"/>
                <w:szCs w:val="22"/>
              </w:rPr>
              <w:t xml:space="preserve"> Прием терапевтом по результатам первого этапа ДД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18 до 38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1 раз в три года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Врач ВОП, терапевт по графику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226DE2" w:rsidRDefault="00226DE2">
            <w:pPr>
              <w:spacing w:after="0" w:line="240" w:lineRule="auto"/>
              <w:jc w:val="center"/>
            </w:pPr>
          </w:p>
        </w:tc>
      </w:tr>
      <w:tr w:rsidR="00BB470F">
        <w:trPr>
          <w:trHeight w:val="703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39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B470F" w:rsidRDefault="00BB470F">
      <w:pPr>
        <w:spacing w:after="0" w:line="240" w:lineRule="auto"/>
      </w:pPr>
    </w:p>
    <w:p w:rsidR="00BB470F" w:rsidRDefault="001E22EA">
      <w:pPr>
        <w:spacing w:after="0" w:line="240" w:lineRule="auto"/>
        <w:ind w:firstLine="708"/>
      </w:pPr>
      <w:r>
        <w:rPr>
          <w:rFonts w:ascii="Times New Roman" w:hAnsi="Times New Roman"/>
          <w:bCs/>
          <w:i/>
          <w:sz w:val="26"/>
          <w:szCs w:val="26"/>
        </w:rPr>
        <w:t xml:space="preserve">При возникновении проблем при прохождении профилактического осмотр и диспансеризации звонить по телефону Контакт </w:t>
      </w:r>
      <w:proofErr w:type="gramStart"/>
      <w:r>
        <w:rPr>
          <w:rFonts w:ascii="Times New Roman" w:hAnsi="Times New Roman"/>
          <w:bCs/>
          <w:i/>
          <w:sz w:val="26"/>
          <w:szCs w:val="26"/>
        </w:rPr>
        <w:t>–ц</w:t>
      </w:r>
      <w:proofErr w:type="gramEnd"/>
      <w:r>
        <w:rPr>
          <w:rFonts w:ascii="Times New Roman" w:hAnsi="Times New Roman"/>
          <w:bCs/>
          <w:i/>
          <w:sz w:val="26"/>
          <w:szCs w:val="26"/>
        </w:rPr>
        <w:t>ентра 8-800-100-80-44</w:t>
      </w: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p w:rsidR="00BB470F" w:rsidRDefault="001E22EA">
      <w:pPr>
        <w:pStyle w:val="aa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t xml:space="preserve">Профилактический осмотр и 1 этап диспансеризации </w:t>
      </w:r>
      <w:r>
        <w:rPr>
          <w:rFonts w:ascii="Times New Roman" w:hAnsi="Times New Roman"/>
          <w:b/>
          <w:bCs/>
          <w:i/>
          <w:sz w:val="26"/>
          <w:szCs w:val="26"/>
          <w:u w:val="single"/>
        </w:rPr>
        <w:br/>
        <w:t>в возрасте старше 65 лет</w:t>
      </w: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561"/>
        <w:gridCol w:w="2558"/>
        <w:gridCol w:w="1610"/>
        <w:gridCol w:w="1314"/>
        <w:gridCol w:w="2002"/>
        <w:gridCol w:w="2172"/>
      </w:tblGrid>
      <w:tr w:rsidR="00BB470F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1E22EA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этап диспансеризации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1E22EA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Профилактический осмотр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BB470F">
        <w:trPr>
          <w:trHeight w:val="140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a"/>
              <w:numPr>
                <w:ilvl w:val="0"/>
                <w:numId w:val="3"/>
              </w:numPr>
              <w:tabs>
                <w:tab w:val="left" w:pos="324"/>
              </w:tabs>
              <w:spacing w:after="0" w:line="240" w:lineRule="auto"/>
              <w:ind w:left="0" w:firstLine="33"/>
            </w:pPr>
            <w:r>
              <w:rPr>
                <w:rFonts w:ascii="Times New Roman" w:hAnsi="Times New Roman"/>
                <w:b/>
              </w:rPr>
              <w:t>Начало профилактического осмотра</w:t>
            </w:r>
            <w:r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65 лет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  <w:tr w:rsidR="00BB470F">
        <w:trPr>
          <w:trHeight w:val="84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Опрос (анкетирование) граждан 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BB470F">
        <w:trPr>
          <w:trHeight w:val="41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Расчет ИМТ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BB470F">
        <w:trPr>
          <w:trHeight w:val="83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Измерение АД на периферических артериях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BB470F">
        <w:trPr>
          <w:trHeight w:val="98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2"/>
              </w:rPr>
              <w:t>Исследование уровня общего холестерина в крови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BB470F">
        <w:trPr>
          <w:trHeight w:val="92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Определение уровня глюкозы в крови натощак 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BB470F">
        <w:trPr>
          <w:trHeight w:val="4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ЭКГ в покое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11.00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  <w:tr w:rsidR="00BB470F">
        <w:trPr>
          <w:trHeight w:val="98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Измерение внутриглазного давления 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 xml:space="preserve">Прием (осмотр) врачом-терапевтом </w:t>
            </w:r>
          </w:p>
          <w:p w:rsidR="00BB470F" w:rsidRDefault="001E22EA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 xml:space="preserve">(не проводится, если </w:t>
            </w:r>
            <w:proofErr w:type="gramStart"/>
            <w:r>
              <w:rPr>
                <w:rFonts w:ascii="Times New Roman" w:hAnsi="Times New Roman"/>
                <w:kern w:val="2"/>
              </w:rPr>
              <w:t>ПО</w:t>
            </w:r>
            <w:proofErr w:type="gramEnd"/>
            <w:r>
              <w:rPr>
                <w:rFonts w:ascii="Times New Roman" w:hAnsi="Times New Roman"/>
                <w:kern w:val="2"/>
              </w:rPr>
              <w:t xml:space="preserve"> является 1 этапом ДД)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19.00</w:t>
            </w:r>
          </w:p>
        </w:tc>
      </w:tr>
      <w:tr w:rsidR="00BB470F">
        <w:trPr>
          <w:trHeight w:val="77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>Флюорография легких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От 66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 раз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17.00</w:t>
            </w: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kern w:val="2"/>
                <w:sz w:val="22"/>
                <w:szCs w:val="22"/>
              </w:rPr>
              <w:t>Общий анализ крови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65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BB470F">
        <w:trPr>
          <w:trHeight w:val="75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Исследование кала на скрытую кровь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65 до 75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BB470F">
        <w:trPr>
          <w:trHeight w:val="80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Маммография обеих молочных желез в двух проекциях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66 до 74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два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17.00</w:t>
            </w:r>
          </w:p>
        </w:tc>
      </w:tr>
      <w:tr w:rsidR="00BB470F">
        <w:trPr>
          <w:trHeight w:val="11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Краткое индивидуальное профилактическое консультирование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От 65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1 раз в три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numPr>
                <w:ilvl w:val="0"/>
                <w:numId w:val="3"/>
              </w:numPr>
              <w:tabs>
                <w:tab w:val="left" w:pos="330"/>
              </w:tabs>
              <w:spacing w:before="0" w:after="0"/>
              <w:ind w:left="54" w:hanging="14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1 этапа диспансеризации. 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bCs/>
                <w:kern w:val="2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65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</w:tbl>
    <w:p w:rsidR="00BB470F" w:rsidRDefault="00BB470F">
      <w:pPr>
        <w:spacing w:after="0" w:line="240" w:lineRule="auto"/>
        <w:ind w:firstLine="708"/>
        <w:rPr>
          <w:rFonts w:ascii="Times New Roman" w:hAnsi="Times New Roman"/>
          <w:bCs/>
          <w:i/>
          <w:sz w:val="26"/>
          <w:szCs w:val="26"/>
        </w:rPr>
      </w:pPr>
    </w:p>
    <w:p w:rsidR="00BB470F" w:rsidRDefault="00BB470F">
      <w:pPr>
        <w:spacing w:after="0" w:line="240" w:lineRule="auto"/>
        <w:ind w:firstLine="708"/>
        <w:rPr>
          <w:rFonts w:ascii="Times New Roman" w:hAnsi="Times New Roman"/>
          <w:bCs/>
          <w:i/>
          <w:sz w:val="26"/>
          <w:szCs w:val="26"/>
        </w:rPr>
      </w:pPr>
    </w:p>
    <w:p w:rsidR="00BB470F" w:rsidRDefault="00BB470F">
      <w:pPr>
        <w:pageBreakBefore/>
        <w:spacing w:after="0" w:line="240" w:lineRule="auto"/>
        <w:ind w:firstLine="708"/>
        <w:rPr>
          <w:rFonts w:ascii="Times New Roman" w:hAnsi="Times New Roman"/>
          <w:bCs/>
          <w:i/>
          <w:sz w:val="26"/>
          <w:szCs w:val="26"/>
        </w:rPr>
      </w:pPr>
    </w:p>
    <w:p w:rsidR="00BB470F" w:rsidRDefault="001E22EA">
      <w:pPr>
        <w:pStyle w:val="aa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t>Второй этап диспансеризации</w:t>
      </w: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5104"/>
        <w:gridCol w:w="2976"/>
        <w:gridCol w:w="2137"/>
      </w:tblGrid>
      <w:tr w:rsidR="00BB470F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1E22EA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этап диспансеризации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BB470F">
        <w:trPr>
          <w:trHeight w:val="140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a"/>
              <w:tabs>
                <w:tab w:val="left" w:pos="324"/>
              </w:tabs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Осмотр (консультация) врачом-неврологом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84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Дуплексное сканирование брахицефальных артерий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DD328E" w:rsidP="00DD328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41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widowControl w:val="0"/>
              <w:autoSpaceDE w:val="0"/>
              <w:spacing w:after="150" w:line="240" w:lineRule="auto"/>
              <w:jc w:val="both"/>
            </w:pPr>
            <w:r>
              <w:rPr>
                <w:rFonts w:ascii="Times New Roman" w:hAnsi="Times New Roman"/>
              </w:rPr>
              <w:t>Осмотр (консультация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t>) врачом-хирургом</w:t>
            </w:r>
            <w:r>
              <w:t xml:space="preserve"> </w:t>
            </w:r>
          </w:p>
          <w:p w:rsidR="00BB470F" w:rsidRDefault="00BB470F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1E22EA">
            <w:pPr>
              <w:pStyle w:val="a8"/>
              <w:spacing w:after="0"/>
              <w:jc w:val="center"/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140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proofErr w:type="spellStart"/>
            <w:r>
              <w:t>Колоноскопия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1E22EA" w:rsidP="00D0233E">
            <w:pPr>
              <w:pStyle w:val="a8"/>
              <w:spacing w:after="0"/>
              <w:jc w:val="center"/>
            </w:pPr>
            <w:r>
              <w:t xml:space="preserve">Кабинет </w:t>
            </w:r>
            <w:r w:rsidR="00D0233E">
              <w:t>ЭФГДС</w:t>
            </w:r>
            <w:r>
              <w:t xml:space="preserve"> в корпусе № 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98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Эзофагогастродуоденоскопия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D0233E" w:rsidP="00D0233E">
            <w:pPr>
              <w:pStyle w:val="a8"/>
              <w:spacing w:before="0" w:after="0"/>
              <w:jc w:val="center"/>
            </w:pPr>
            <w:r>
              <w:t>Кабинет ЭФГДС в корпусе № 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92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Рентгенография легких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11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Спирометрия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98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Осмотр (консультация) врачом-акушером-гинекологом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77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Осмотр (консультация)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врачом-оториноларингологом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Осмотр (консультация) врачом-офтальмологом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75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 xml:space="preserve">Осмотр (консультация) </w:t>
            </w:r>
            <w:proofErr w:type="spellStart"/>
            <w:r>
              <w:t>врачом-дерматовенерологом</w:t>
            </w:r>
            <w:proofErr w:type="spellEnd"/>
            <w:r>
              <w:t xml:space="preserve">, включая проведение </w:t>
            </w:r>
            <w:proofErr w:type="spellStart"/>
            <w:r>
              <w:t>дерматоскопии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15.00</w:t>
            </w:r>
          </w:p>
        </w:tc>
      </w:tr>
      <w:tr w:rsidR="00BB470F">
        <w:trPr>
          <w:trHeight w:val="75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 xml:space="preserve">Проведение исследования уровня </w:t>
            </w:r>
            <w:proofErr w:type="spellStart"/>
            <w:r>
              <w:t>гликированного</w:t>
            </w:r>
            <w:proofErr w:type="spellEnd"/>
            <w:r>
              <w:t xml:space="preserve"> гемоглобина в крови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Вт., Чт.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10.00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rPr>
          <w:trHeight w:val="75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проведение индивидуального или группового (школы для пациентов) углубленного профилактического консультирования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numPr>
                <w:ilvl w:val="0"/>
                <w:numId w:val="2"/>
              </w:numPr>
              <w:tabs>
                <w:tab w:val="left" w:pos="330"/>
              </w:tabs>
              <w:spacing w:before="0" w:after="0"/>
              <w:ind w:left="54" w:hanging="14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2 этапа диспансеризации. 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bCs/>
                <w:kern w:val="2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470F" w:rsidRDefault="00BB470F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D724E3" w:rsidRDefault="00D724E3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A77D2A" w:rsidRDefault="00A77D2A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561"/>
        <w:gridCol w:w="2558"/>
        <w:gridCol w:w="1610"/>
        <w:gridCol w:w="1314"/>
        <w:gridCol w:w="2002"/>
        <w:gridCol w:w="2172"/>
      </w:tblGrid>
      <w:tr w:rsidR="00A77D2A" w:rsidTr="00C16850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этап  углубленной диспансеризации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Профилактический осмотр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A77D2A" w:rsidTr="00C16850">
        <w:trPr>
          <w:trHeight w:val="1406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D724E3">
            <w:pPr>
              <w:pStyle w:val="aa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</w:pPr>
            <w:r>
              <w:rPr>
                <w:rFonts w:ascii="Times New Roman" w:hAnsi="Times New Roman"/>
                <w:b/>
              </w:rPr>
              <w:t>Начало профилактического осмотра</w:t>
            </w:r>
            <w:r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A77D2A">
            <w:pPr>
              <w:pStyle w:val="a8"/>
              <w:spacing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18 лет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A77D2A" w:rsidRDefault="00A77D2A" w:rsidP="00C16850">
            <w:pPr>
              <w:spacing w:after="0" w:line="240" w:lineRule="auto"/>
              <w:jc w:val="center"/>
            </w:pPr>
          </w:p>
        </w:tc>
      </w:tr>
      <w:tr w:rsidR="00A77D2A" w:rsidTr="00C16850">
        <w:trPr>
          <w:trHeight w:val="412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Опрос (анкетирование) граждан 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A77D2A" w:rsidTr="00A77D2A">
        <w:trPr>
          <w:trHeight w:val="126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  <w:rPr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Пульсоксиметрия</w:t>
            </w:r>
            <w:proofErr w:type="spellEnd"/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A77D2A" w:rsidTr="00C16850">
        <w:trPr>
          <w:trHeight w:val="126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086E73" w:rsidP="00C16850">
            <w:pPr>
              <w:pStyle w:val="a8"/>
              <w:spacing w:before="0" w:after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Спирометрия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A77D2A" w:rsidTr="00C16850">
        <w:trPr>
          <w:trHeight w:val="982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Pr="00D724E3" w:rsidRDefault="00A77D2A" w:rsidP="00D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4E3">
              <w:rPr>
                <w:rFonts w:ascii="Times New Roman" w:hAnsi="Times New Roman"/>
              </w:rPr>
              <w:t>Тест 6-минутной ходьбой (по показаниям)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A77D2A" w:rsidTr="00C16850">
        <w:trPr>
          <w:trHeight w:val="1984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Pr="00D724E3" w:rsidRDefault="00A77D2A" w:rsidP="00C16850">
            <w:pPr>
              <w:pStyle w:val="a8"/>
              <w:spacing w:before="0" w:after="0"/>
            </w:pPr>
            <w:r>
              <w:t>Биохимический анализ крови (+</w:t>
            </w:r>
            <w:r>
              <w:rPr>
                <w:lang w:val="en-US"/>
              </w:rPr>
              <w:t>D</w:t>
            </w:r>
            <w:r>
              <w:t>-</w:t>
            </w:r>
            <w:proofErr w:type="spellStart"/>
            <w:r>
              <w:t>димер</w:t>
            </w:r>
            <w:proofErr w:type="spellEnd"/>
            <w:r>
              <w:t xml:space="preserve"> по показаниям)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A77D2A" w:rsidTr="00C16850"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 xml:space="preserve">Прием (осмотр) врачом-терапевтом </w:t>
            </w:r>
          </w:p>
          <w:p w:rsidR="00A77D2A" w:rsidRDefault="00A77D2A" w:rsidP="00C16850">
            <w:pPr>
              <w:spacing w:after="0" w:line="240" w:lineRule="auto"/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A77D2A" w:rsidRDefault="00A77D2A" w:rsidP="000118E7">
            <w:pPr>
              <w:spacing w:after="0" w:line="240" w:lineRule="auto"/>
              <w:jc w:val="center"/>
            </w:pPr>
          </w:p>
        </w:tc>
      </w:tr>
      <w:tr w:rsidR="00A77D2A" w:rsidTr="00C16850">
        <w:trPr>
          <w:trHeight w:val="772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Краткое индивидуальное профилактическое консультирование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A77D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От 18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1 раз в три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A77D2A" w:rsidRDefault="00A77D2A" w:rsidP="000118E7">
            <w:pPr>
              <w:spacing w:after="0" w:line="240" w:lineRule="auto"/>
              <w:jc w:val="center"/>
            </w:pPr>
          </w:p>
        </w:tc>
      </w:tr>
      <w:tr w:rsidR="00A77D2A" w:rsidTr="00C16850"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D724E3">
            <w:pPr>
              <w:pStyle w:val="a8"/>
              <w:numPr>
                <w:ilvl w:val="0"/>
                <w:numId w:val="7"/>
              </w:numPr>
              <w:tabs>
                <w:tab w:val="left" w:pos="330"/>
              </w:tabs>
              <w:spacing w:before="0" w:after="0"/>
              <w:ind w:left="54" w:hanging="14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1 этапа углубленной диспансеризации. 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bCs/>
                <w:kern w:val="2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A77D2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18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A77D2A" w:rsidRDefault="00A77D2A" w:rsidP="000118E7">
            <w:pPr>
              <w:spacing w:after="0" w:line="240" w:lineRule="auto"/>
              <w:jc w:val="center"/>
            </w:pPr>
          </w:p>
        </w:tc>
      </w:tr>
      <w:tr w:rsidR="00A77D2A" w:rsidTr="00C16850">
        <w:trPr>
          <w:trHeight w:val="47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1021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pacing w:after="0" w:line="240" w:lineRule="auto"/>
              <w:jc w:val="center"/>
            </w:pPr>
          </w:p>
        </w:tc>
      </w:tr>
    </w:tbl>
    <w:p w:rsidR="00D724E3" w:rsidRDefault="00D724E3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D724E3" w:rsidRDefault="00D724E3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:rsidR="00A77D2A" w:rsidRDefault="00A77D2A" w:rsidP="00A77D2A">
      <w:pPr>
        <w:pStyle w:val="aa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lastRenderedPageBreak/>
        <w:t>Второй этап углубленной диспансеризации</w:t>
      </w:r>
    </w:p>
    <w:p w:rsidR="00A77D2A" w:rsidRDefault="00A77D2A" w:rsidP="00A77D2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5104"/>
        <w:gridCol w:w="2976"/>
        <w:gridCol w:w="2137"/>
      </w:tblGrid>
      <w:tr w:rsidR="00A77D2A" w:rsidTr="00C16850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этап углубленной диспансеризации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A77D2A" w:rsidTr="00A77D2A">
        <w:trPr>
          <w:trHeight w:val="98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086E73" w:rsidP="00C16850">
            <w:pPr>
              <w:pStyle w:val="aa"/>
              <w:tabs>
                <w:tab w:val="left" w:pos="324"/>
              </w:tabs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УЗДГ</w:t>
            </w:r>
            <w:r w:rsidR="00A77D2A">
              <w:rPr>
                <w:rFonts w:ascii="Times New Roman" w:hAnsi="Times New Roman"/>
                <w:sz w:val="24"/>
                <w:szCs w:val="24"/>
              </w:rPr>
              <w:t xml:space="preserve"> вен нижних конечностей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По графику специалиста УЗИ</w:t>
            </w:r>
          </w:p>
        </w:tc>
      </w:tr>
      <w:tr w:rsidR="00A77D2A" w:rsidTr="00C16850">
        <w:trPr>
          <w:trHeight w:val="84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</w:pPr>
            <w:r>
              <w:t xml:space="preserve">Эхо - </w:t>
            </w:r>
            <w:proofErr w:type="gramStart"/>
            <w:r>
              <w:t>КГ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2A" w:rsidRDefault="00A77D2A" w:rsidP="00DD328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40</w:t>
            </w:r>
            <w:r w:rsidR="00DD328E">
              <w:rPr>
                <w:sz w:val="28"/>
                <w:szCs w:val="28"/>
              </w:rPr>
              <w:t>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По графику специалиста УЗИ</w:t>
            </w:r>
          </w:p>
        </w:tc>
      </w:tr>
      <w:tr w:rsidR="00A77D2A" w:rsidTr="00A77D2A">
        <w:trPr>
          <w:trHeight w:val="101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A77D2A">
            <w:pPr>
              <w:widowControl w:val="0"/>
              <w:autoSpaceDE w:val="0"/>
              <w:spacing w:after="150" w:line="240" w:lineRule="auto"/>
              <w:jc w:val="both"/>
            </w:pPr>
            <w:r>
              <w:rPr>
                <w:rFonts w:ascii="Times New Roman" w:hAnsi="Times New Roman"/>
              </w:rPr>
              <w:t>Компьютерная томография органов грудной клетки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2A" w:rsidRPr="00D0233E" w:rsidRDefault="00A77D2A" w:rsidP="00D0233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ЛДЦ-МИБС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По графику работы</w:t>
            </w:r>
          </w:p>
        </w:tc>
      </w:tr>
      <w:tr w:rsidR="00086E73" w:rsidTr="00C16850">
        <w:trPr>
          <w:trHeight w:val="140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6E73" w:rsidRDefault="00086E73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pStyle w:val="a8"/>
              <w:spacing w:before="0" w:after="0"/>
            </w:pPr>
            <w:r>
              <w:t>Направление на реабилитацию, госпитализацию, к врачу-специалисту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19.00</w:t>
            </w:r>
          </w:p>
        </w:tc>
      </w:tr>
      <w:tr w:rsidR="00086E73" w:rsidTr="00C16850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6E73" w:rsidRDefault="00086E73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pStyle w:val="a8"/>
              <w:numPr>
                <w:ilvl w:val="0"/>
                <w:numId w:val="2"/>
              </w:numPr>
              <w:tabs>
                <w:tab w:val="left" w:pos="330"/>
              </w:tabs>
              <w:spacing w:before="0" w:after="0"/>
              <w:ind w:left="54" w:hanging="14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2 этапа диспансеризации. 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bCs/>
                <w:kern w:val="2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  <w:p w:rsidR="00086E73" w:rsidRDefault="00086E73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7D2A" w:rsidRDefault="00A77D2A" w:rsidP="00A77D2A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A77D2A" w:rsidRDefault="00A77D2A" w:rsidP="00A77D2A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DD328E" w:rsidRDefault="00DD328E">
      <w:pPr>
        <w:suppressAutoHyphens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:rsidR="00DD328E" w:rsidRDefault="00DD328E" w:rsidP="00DD328E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 w:rsidRPr="00DD328E">
        <w:rPr>
          <w:rFonts w:ascii="Times New Roman" w:hAnsi="Times New Roman"/>
          <w:b/>
          <w:bCs/>
          <w:i/>
          <w:sz w:val="26"/>
          <w:szCs w:val="26"/>
          <w:u w:val="single"/>
        </w:rPr>
        <w:lastRenderedPageBreak/>
        <w:t>Диспансеризация для оценки репродуктивного здоровья</w:t>
      </w:r>
      <w:r>
        <w:rPr>
          <w:rFonts w:ascii="Times New Roman" w:hAnsi="Times New Roman"/>
          <w:b/>
          <w:bCs/>
          <w:i/>
          <w:sz w:val="26"/>
          <w:szCs w:val="26"/>
          <w:u w:val="single"/>
        </w:rPr>
        <w:t xml:space="preserve"> Мужчин</w:t>
      </w:r>
    </w:p>
    <w:p w:rsidR="00DD328E" w:rsidRPr="00DD328E" w:rsidRDefault="00DD328E" w:rsidP="00DD328E">
      <w:pPr>
        <w:pStyle w:val="aa"/>
        <w:spacing w:after="0" w:line="240" w:lineRule="auto"/>
        <w:ind w:left="3839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bCs/>
          <w:i/>
          <w:sz w:val="26"/>
          <w:szCs w:val="26"/>
          <w:u w:val="single"/>
          <w:lang w:val="en-US"/>
        </w:rPr>
        <w:t>Первый</w:t>
      </w:r>
      <w:proofErr w:type="spellEnd"/>
      <w:r>
        <w:rPr>
          <w:rFonts w:ascii="Times New Roman" w:hAnsi="Times New Roman"/>
          <w:b/>
          <w:bCs/>
          <w:i/>
          <w:sz w:val="26"/>
          <w:szCs w:val="26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6"/>
          <w:szCs w:val="26"/>
          <w:u w:val="single"/>
          <w:lang w:val="en-US"/>
        </w:rPr>
        <w:t>этап</w:t>
      </w:r>
      <w:proofErr w:type="spellEnd"/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1276"/>
        <w:gridCol w:w="2274"/>
        <w:gridCol w:w="2272"/>
      </w:tblGrid>
      <w:tr w:rsidR="00DD328E" w:rsidTr="00C1685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DD328E" w:rsidTr="00C16850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DD328E">
            <w:pPr>
              <w:tabs>
                <w:tab w:val="left" w:pos="284"/>
              </w:tabs>
              <w:spacing w:after="120" w:line="240" w:lineRule="auto"/>
            </w:pPr>
            <w:r w:rsidRPr="00DD328E">
              <w:rPr>
                <w:rFonts w:ascii="Times New Roman" w:hAnsi="Times New Roman"/>
                <w:b/>
              </w:rPr>
              <w:t>Начало профилактического осмотра</w:t>
            </w:r>
            <w:r w:rsidRPr="00DD328E"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DD328E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DD328E" w:rsidRDefault="00DD328E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DD328E" w:rsidTr="00C16850">
        <w:trPr>
          <w:trHeight w:val="63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</w:pPr>
            <w:r>
              <w:rPr>
                <w:rFonts w:ascii="Times New Roman" w:hAnsi="Times New Roman"/>
              </w:rPr>
              <w:t xml:space="preserve">Опрос (анкетирование) граждан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D328E" w:rsidTr="00C16850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DD328E">
            <w:pPr>
              <w:spacing w:after="0"/>
            </w:pPr>
            <w:r>
              <w:rPr>
                <w:rFonts w:ascii="Times New Roman" w:hAnsi="Times New Roman"/>
              </w:rPr>
              <w:t>Прием осмотр врача-хирурга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DD328E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 раз</w:t>
            </w:r>
          </w:p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301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12.00 – 17.00</w:t>
            </w:r>
          </w:p>
          <w:p w:rsidR="00DD328E" w:rsidRDefault="00DD328E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DD328E" w:rsidRDefault="00DD328E" w:rsidP="00DD328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p w:rsidR="00D724E3" w:rsidRDefault="00DD328E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Второй этап</w:t>
      </w: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2274"/>
        <w:gridCol w:w="3543"/>
      </w:tblGrid>
      <w:tr w:rsidR="00C16850" w:rsidTr="00C1685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C16850" w:rsidTr="00C16850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Pr="00C16850" w:rsidRDefault="00C16850" w:rsidP="00C16850">
            <w:pPr>
              <w:tabs>
                <w:tab w:val="left" w:pos="284"/>
              </w:tabs>
              <w:spacing w:after="120" w:line="240" w:lineRule="auto"/>
            </w:pPr>
            <w:r w:rsidRPr="00C16850">
              <w:rPr>
                <w:rFonts w:ascii="Times New Roman" w:hAnsi="Times New Roman"/>
              </w:rPr>
              <w:t>УЗИ предстательной железы</w:t>
            </w:r>
            <w:r>
              <w:rPr>
                <w:rFonts w:ascii="Times New Roman" w:hAnsi="Times New Roman"/>
              </w:rPr>
              <w:t xml:space="preserve"> и органов мошонки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15.40</w:t>
            </w:r>
          </w:p>
          <w:p w:rsidR="00C16850" w:rsidRDefault="00C16850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C16850" w:rsidTr="00C16850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</w:pPr>
            <w:r>
              <w:rPr>
                <w:rFonts w:ascii="Times New Roman" w:hAnsi="Times New Roman"/>
              </w:rPr>
              <w:t>Прием осмотр врача-хирурга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301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12.00 – 17.00</w:t>
            </w:r>
          </w:p>
          <w:p w:rsidR="00C16850" w:rsidRDefault="00C16850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9A1A96" w:rsidRDefault="009A1A96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C16850" w:rsidRDefault="00C16850" w:rsidP="00C16850">
      <w:pPr>
        <w:spacing w:after="0" w:line="240" w:lineRule="auto"/>
        <w:ind w:left="3119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 w:rsidRPr="00C16850">
        <w:rPr>
          <w:rFonts w:ascii="Times New Roman" w:hAnsi="Times New Roman"/>
          <w:b/>
          <w:bCs/>
          <w:i/>
          <w:sz w:val="26"/>
          <w:szCs w:val="26"/>
          <w:u w:val="single"/>
        </w:rPr>
        <w:t xml:space="preserve">Диспансеризация для оценки репродуктивного здоровья </w:t>
      </w:r>
    </w:p>
    <w:p w:rsidR="00C16850" w:rsidRPr="00C16850" w:rsidRDefault="00C16850" w:rsidP="00C16850">
      <w:pPr>
        <w:spacing w:after="0" w:line="240" w:lineRule="auto"/>
        <w:ind w:left="3119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t>Женщин</w:t>
      </w:r>
    </w:p>
    <w:p w:rsidR="00C16850" w:rsidRDefault="009A1A96" w:rsidP="009A1A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Первый этап</w:t>
      </w:r>
    </w:p>
    <w:p w:rsidR="00C16850" w:rsidRDefault="00C16850" w:rsidP="00C16850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1276"/>
        <w:gridCol w:w="2274"/>
        <w:gridCol w:w="2272"/>
      </w:tblGrid>
      <w:tr w:rsidR="00C16850" w:rsidTr="00C1685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C16850" w:rsidTr="00C16850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tabs>
                <w:tab w:val="left" w:pos="284"/>
              </w:tabs>
              <w:spacing w:after="120" w:line="240" w:lineRule="auto"/>
            </w:pPr>
            <w:r w:rsidRPr="00DD328E">
              <w:rPr>
                <w:rFonts w:ascii="Times New Roman" w:hAnsi="Times New Roman"/>
                <w:b/>
              </w:rPr>
              <w:t>Начало профилактического осмотра</w:t>
            </w:r>
            <w:r w:rsidRPr="00DD328E"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3E" w:rsidRDefault="00D0233E" w:rsidP="00D023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Пн.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р.,Пт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16.20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Вт.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.,</w:t>
            </w:r>
          </w:p>
          <w:p w:rsidR="00D0233E" w:rsidRDefault="00D0233E" w:rsidP="00D0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D0233E" w:rsidRDefault="00D0233E" w:rsidP="00D02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12.00</w:t>
            </w:r>
          </w:p>
          <w:p w:rsidR="00C16850" w:rsidRDefault="00C16850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C16850" w:rsidTr="00C16850">
        <w:trPr>
          <w:trHeight w:val="63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</w:pPr>
            <w:r>
              <w:rPr>
                <w:rFonts w:ascii="Times New Roman" w:hAnsi="Times New Roman"/>
              </w:rPr>
              <w:t xml:space="preserve">Опрос (анкетирование) граждан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16850" w:rsidTr="00C16850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9A1A96" w:rsidP="00C16850">
            <w:pPr>
              <w:spacing w:after="0"/>
            </w:pPr>
            <w:r>
              <w:rPr>
                <w:rFonts w:ascii="Times New Roman" w:hAnsi="Times New Roman"/>
              </w:rPr>
              <w:t>Прием осмотр врача-акушера-гинеколога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 раз</w:t>
            </w:r>
          </w:p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Pr="009A1A96" w:rsidRDefault="009A1A96" w:rsidP="00C16850">
            <w:pPr>
              <w:spacing w:after="0" w:line="240" w:lineRule="auto"/>
              <w:jc w:val="center"/>
            </w:pPr>
            <w:r w:rsidRPr="009A1A96">
              <w:rPr>
                <w:rFonts w:ascii="Times New Roman" w:hAnsi="Times New Roman"/>
              </w:rPr>
              <w:t>Женская консультация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C16850" w:rsidRDefault="009A1A96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08</w:t>
            </w:r>
            <w:r w:rsidR="00C16850">
              <w:rPr>
                <w:rFonts w:ascii="Times New Roman" w:hAnsi="Times New Roman"/>
                <w:sz w:val="24"/>
                <w:szCs w:val="36"/>
              </w:rPr>
              <w:t xml:space="preserve">.00 – </w:t>
            </w:r>
            <w:r>
              <w:rPr>
                <w:rFonts w:ascii="Times New Roman" w:hAnsi="Times New Roman"/>
                <w:sz w:val="24"/>
                <w:szCs w:val="36"/>
              </w:rPr>
              <w:t>15</w:t>
            </w:r>
            <w:r w:rsidR="00C16850">
              <w:rPr>
                <w:rFonts w:ascii="Times New Roman" w:hAnsi="Times New Roman"/>
                <w:sz w:val="24"/>
                <w:szCs w:val="36"/>
              </w:rPr>
              <w:t>.</w:t>
            </w:r>
            <w:r>
              <w:rPr>
                <w:rFonts w:ascii="Times New Roman" w:hAnsi="Times New Roman"/>
                <w:sz w:val="24"/>
                <w:szCs w:val="36"/>
              </w:rPr>
              <w:t>3</w:t>
            </w:r>
            <w:r w:rsidR="00C16850">
              <w:rPr>
                <w:rFonts w:ascii="Times New Roman" w:hAnsi="Times New Roman"/>
                <w:sz w:val="24"/>
                <w:szCs w:val="36"/>
              </w:rPr>
              <w:t>0</w:t>
            </w:r>
          </w:p>
          <w:p w:rsidR="00C16850" w:rsidRDefault="00C16850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C16850" w:rsidRDefault="00C16850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9A1A96" w:rsidRDefault="009A1A96" w:rsidP="009A1A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Второй этап</w:t>
      </w:r>
    </w:p>
    <w:p w:rsidR="009A1A96" w:rsidRDefault="009A1A96" w:rsidP="009A1A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2274"/>
        <w:gridCol w:w="3543"/>
      </w:tblGrid>
      <w:tr w:rsidR="009A1A96" w:rsidTr="009A1A9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9A1A96" w:rsidTr="009A1A96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tabs>
                <w:tab w:val="left" w:pos="284"/>
              </w:tabs>
              <w:spacing w:after="120" w:line="240" w:lineRule="auto"/>
            </w:pPr>
            <w:r>
              <w:rPr>
                <w:rFonts w:ascii="Times New Roman" w:hAnsi="Times New Roman"/>
                <w:b/>
              </w:rPr>
              <w:t>УЗИ органов малого таза и молочных желез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323,408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По графику специалиста УЗИ</w:t>
            </w:r>
          </w:p>
          <w:p w:rsidR="009A1A96" w:rsidRDefault="009A1A96" w:rsidP="00357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9A1A96" w:rsidTr="009A1A96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/>
            </w:pPr>
            <w:r>
              <w:rPr>
                <w:rFonts w:ascii="Times New Roman" w:hAnsi="Times New Roman"/>
              </w:rPr>
              <w:t>Прием осмотр врача-акушера-гинеколога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Pr="009A1A96" w:rsidRDefault="009A1A96" w:rsidP="0035726C">
            <w:pPr>
              <w:spacing w:after="0" w:line="240" w:lineRule="auto"/>
              <w:jc w:val="center"/>
            </w:pPr>
            <w:r w:rsidRPr="009A1A96">
              <w:rPr>
                <w:rFonts w:ascii="Times New Roman" w:hAnsi="Times New Roman"/>
              </w:rPr>
              <w:t>Женская консультация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08.00 – 15.30</w:t>
            </w:r>
          </w:p>
          <w:p w:rsidR="009A1A96" w:rsidRDefault="009A1A96" w:rsidP="00357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9A1A96" w:rsidRDefault="009A1A96" w:rsidP="009A1A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6"/>
          <w:szCs w:val="26"/>
        </w:rPr>
      </w:pPr>
    </w:p>
    <w:sectPr w:rsidR="009A1A96" w:rsidSect="00A77D2A">
      <w:pgSz w:w="11906" w:h="16838"/>
      <w:pgMar w:top="426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3839" w:hanging="72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4">
    <w:nsid w:val="00000005"/>
    <w:multiLevelType w:val="single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E1F4A7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505A488E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>
    <w:nsid w:val="67777A60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3839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724E3"/>
    <w:rsid w:val="000118E7"/>
    <w:rsid w:val="00086E73"/>
    <w:rsid w:val="00093E78"/>
    <w:rsid w:val="000A1919"/>
    <w:rsid w:val="001A6770"/>
    <w:rsid w:val="001E22EA"/>
    <w:rsid w:val="00226DE2"/>
    <w:rsid w:val="0035726C"/>
    <w:rsid w:val="004B3869"/>
    <w:rsid w:val="0051090D"/>
    <w:rsid w:val="00657D08"/>
    <w:rsid w:val="009A1A96"/>
    <w:rsid w:val="00A77D2A"/>
    <w:rsid w:val="00BB470F"/>
    <w:rsid w:val="00C16850"/>
    <w:rsid w:val="00D0233E"/>
    <w:rsid w:val="00D724E3"/>
    <w:rsid w:val="00DD328E"/>
    <w:rsid w:val="00FC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0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470F"/>
    <w:rPr>
      <w:rFonts w:hint="default"/>
    </w:rPr>
  </w:style>
  <w:style w:type="character" w:customStyle="1" w:styleId="WW8Num1z1">
    <w:name w:val="WW8Num1z1"/>
    <w:rsid w:val="00BB470F"/>
  </w:style>
  <w:style w:type="character" w:customStyle="1" w:styleId="WW8Num1z2">
    <w:name w:val="WW8Num1z2"/>
    <w:rsid w:val="00BB470F"/>
  </w:style>
  <w:style w:type="character" w:customStyle="1" w:styleId="WW8Num1z3">
    <w:name w:val="WW8Num1z3"/>
    <w:rsid w:val="00BB470F"/>
  </w:style>
  <w:style w:type="character" w:customStyle="1" w:styleId="WW8Num1z4">
    <w:name w:val="WW8Num1z4"/>
    <w:rsid w:val="00BB470F"/>
  </w:style>
  <w:style w:type="character" w:customStyle="1" w:styleId="WW8Num1z5">
    <w:name w:val="WW8Num1z5"/>
    <w:rsid w:val="00BB470F"/>
  </w:style>
  <w:style w:type="character" w:customStyle="1" w:styleId="WW8Num1z6">
    <w:name w:val="WW8Num1z6"/>
    <w:rsid w:val="00BB470F"/>
  </w:style>
  <w:style w:type="character" w:customStyle="1" w:styleId="WW8Num1z7">
    <w:name w:val="WW8Num1z7"/>
    <w:rsid w:val="00BB470F"/>
  </w:style>
  <w:style w:type="character" w:customStyle="1" w:styleId="WW8Num1z8">
    <w:name w:val="WW8Num1z8"/>
    <w:rsid w:val="00BB470F"/>
  </w:style>
  <w:style w:type="character" w:customStyle="1" w:styleId="WW8Num2z0">
    <w:name w:val="WW8Num2z0"/>
    <w:rsid w:val="00BB470F"/>
    <w:rPr>
      <w:rFonts w:hint="default"/>
    </w:rPr>
  </w:style>
  <w:style w:type="character" w:customStyle="1" w:styleId="WW8Num2z1">
    <w:name w:val="WW8Num2z1"/>
    <w:rsid w:val="00BB470F"/>
  </w:style>
  <w:style w:type="character" w:customStyle="1" w:styleId="WW8Num2z2">
    <w:name w:val="WW8Num2z2"/>
    <w:rsid w:val="00BB470F"/>
  </w:style>
  <w:style w:type="character" w:customStyle="1" w:styleId="WW8Num2z3">
    <w:name w:val="WW8Num2z3"/>
    <w:rsid w:val="00BB470F"/>
  </w:style>
  <w:style w:type="character" w:customStyle="1" w:styleId="WW8Num2z4">
    <w:name w:val="WW8Num2z4"/>
    <w:rsid w:val="00BB470F"/>
  </w:style>
  <w:style w:type="character" w:customStyle="1" w:styleId="WW8Num2z5">
    <w:name w:val="WW8Num2z5"/>
    <w:rsid w:val="00BB470F"/>
  </w:style>
  <w:style w:type="character" w:customStyle="1" w:styleId="WW8Num2z6">
    <w:name w:val="WW8Num2z6"/>
    <w:rsid w:val="00BB470F"/>
  </w:style>
  <w:style w:type="character" w:customStyle="1" w:styleId="WW8Num2z7">
    <w:name w:val="WW8Num2z7"/>
    <w:rsid w:val="00BB470F"/>
  </w:style>
  <w:style w:type="character" w:customStyle="1" w:styleId="WW8Num2z8">
    <w:name w:val="WW8Num2z8"/>
    <w:rsid w:val="00BB470F"/>
  </w:style>
  <w:style w:type="character" w:customStyle="1" w:styleId="WW8Num3z0">
    <w:name w:val="WW8Num3z0"/>
    <w:rsid w:val="00BB470F"/>
    <w:rPr>
      <w:rFonts w:hint="default"/>
    </w:rPr>
  </w:style>
  <w:style w:type="character" w:customStyle="1" w:styleId="WW8Num3z1">
    <w:name w:val="WW8Num3z1"/>
    <w:rsid w:val="00BB470F"/>
  </w:style>
  <w:style w:type="character" w:customStyle="1" w:styleId="WW8Num3z2">
    <w:name w:val="WW8Num3z2"/>
    <w:rsid w:val="00BB470F"/>
  </w:style>
  <w:style w:type="character" w:customStyle="1" w:styleId="WW8Num3z3">
    <w:name w:val="WW8Num3z3"/>
    <w:rsid w:val="00BB470F"/>
  </w:style>
  <w:style w:type="character" w:customStyle="1" w:styleId="WW8Num3z4">
    <w:name w:val="WW8Num3z4"/>
    <w:rsid w:val="00BB470F"/>
  </w:style>
  <w:style w:type="character" w:customStyle="1" w:styleId="WW8Num3z5">
    <w:name w:val="WW8Num3z5"/>
    <w:rsid w:val="00BB470F"/>
  </w:style>
  <w:style w:type="character" w:customStyle="1" w:styleId="WW8Num3z6">
    <w:name w:val="WW8Num3z6"/>
    <w:rsid w:val="00BB470F"/>
  </w:style>
  <w:style w:type="character" w:customStyle="1" w:styleId="WW8Num3z7">
    <w:name w:val="WW8Num3z7"/>
    <w:rsid w:val="00BB470F"/>
  </w:style>
  <w:style w:type="character" w:customStyle="1" w:styleId="WW8Num3z8">
    <w:name w:val="WW8Num3z8"/>
    <w:rsid w:val="00BB470F"/>
  </w:style>
  <w:style w:type="character" w:customStyle="1" w:styleId="WW8Num4z0">
    <w:name w:val="WW8Num4z0"/>
    <w:rsid w:val="00BB470F"/>
    <w:rPr>
      <w:rFonts w:hint="default"/>
    </w:rPr>
  </w:style>
  <w:style w:type="character" w:customStyle="1" w:styleId="WW8Num4z1">
    <w:name w:val="WW8Num4z1"/>
    <w:rsid w:val="00BB470F"/>
  </w:style>
  <w:style w:type="character" w:customStyle="1" w:styleId="WW8Num4z2">
    <w:name w:val="WW8Num4z2"/>
    <w:rsid w:val="00BB470F"/>
  </w:style>
  <w:style w:type="character" w:customStyle="1" w:styleId="WW8Num4z3">
    <w:name w:val="WW8Num4z3"/>
    <w:rsid w:val="00BB470F"/>
  </w:style>
  <w:style w:type="character" w:customStyle="1" w:styleId="WW8Num4z4">
    <w:name w:val="WW8Num4z4"/>
    <w:rsid w:val="00BB470F"/>
  </w:style>
  <w:style w:type="character" w:customStyle="1" w:styleId="WW8Num4z5">
    <w:name w:val="WW8Num4z5"/>
    <w:rsid w:val="00BB470F"/>
  </w:style>
  <w:style w:type="character" w:customStyle="1" w:styleId="WW8Num4z6">
    <w:name w:val="WW8Num4z6"/>
    <w:rsid w:val="00BB470F"/>
  </w:style>
  <w:style w:type="character" w:customStyle="1" w:styleId="WW8Num4z7">
    <w:name w:val="WW8Num4z7"/>
    <w:rsid w:val="00BB470F"/>
  </w:style>
  <w:style w:type="character" w:customStyle="1" w:styleId="WW8Num4z8">
    <w:name w:val="WW8Num4z8"/>
    <w:rsid w:val="00BB470F"/>
  </w:style>
  <w:style w:type="character" w:customStyle="1" w:styleId="WW8Num5z0">
    <w:name w:val="WW8Num5z0"/>
    <w:rsid w:val="00BB470F"/>
    <w:rPr>
      <w:rFonts w:hint="default"/>
      <w:b/>
      <w:sz w:val="22"/>
      <w:szCs w:val="22"/>
    </w:rPr>
  </w:style>
  <w:style w:type="character" w:customStyle="1" w:styleId="WW8Num5z1">
    <w:name w:val="WW8Num5z1"/>
    <w:rsid w:val="00BB470F"/>
  </w:style>
  <w:style w:type="character" w:customStyle="1" w:styleId="WW8Num5z2">
    <w:name w:val="WW8Num5z2"/>
    <w:rsid w:val="00BB470F"/>
  </w:style>
  <w:style w:type="character" w:customStyle="1" w:styleId="WW8Num5z3">
    <w:name w:val="WW8Num5z3"/>
    <w:rsid w:val="00BB470F"/>
  </w:style>
  <w:style w:type="character" w:customStyle="1" w:styleId="WW8Num5z4">
    <w:name w:val="WW8Num5z4"/>
    <w:rsid w:val="00BB470F"/>
  </w:style>
  <w:style w:type="character" w:customStyle="1" w:styleId="WW8Num5z5">
    <w:name w:val="WW8Num5z5"/>
    <w:rsid w:val="00BB470F"/>
  </w:style>
  <w:style w:type="character" w:customStyle="1" w:styleId="WW8Num5z6">
    <w:name w:val="WW8Num5z6"/>
    <w:rsid w:val="00BB470F"/>
  </w:style>
  <w:style w:type="character" w:customStyle="1" w:styleId="WW8Num5z7">
    <w:name w:val="WW8Num5z7"/>
    <w:rsid w:val="00BB470F"/>
  </w:style>
  <w:style w:type="character" w:customStyle="1" w:styleId="WW8Num5z8">
    <w:name w:val="WW8Num5z8"/>
    <w:rsid w:val="00BB470F"/>
  </w:style>
  <w:style w:type="character" w:customStyle="1" w:styleId="WW8Num6z0">
    <w:name w:val="WW8Num6z0"/>
    <w:rsid w:val="00BB470F"/>
    <w:rPr>
      <w:rFonts w:hint="default"/>
      <w:b/>
      <w:color w:val="000000"/>
    </w:rPr>
  </w:style>
  <w:style w:type="character" w:customStyle="1" w:styleId="WW8Num6z1">
    <w:name w:val="WW8Num6z1"/>
    <w:rsid w:val="00BB470F"/>
  </w:style>
  <w:style w:type="character" w:customStyle="1" w:styleId="WW8Num6z2">
    <w:name w:val="WW8Num6z2"/>
    <w:rsid w:val="00BB470F"/>
  </w:style>
  <w:style w:type="character" w:customStyle="1" w:styleId="WW8Num6z3">
    <w:name w:val="WW8Num6z3"/>
    <w:rsid w:val="00BB470F"/>
  </w:style>
  <w:style w:type="character" w:customStyle="1" w:styleId="WW8Num6z4">
    <w:name w:val="WW8Num6z4"/>
    <w:rsid w:val="00BB470F"/>
  </w:style>
  <w:style w:type="character" w:customStyle="1" w:styleId="WW8Num6z5">
    <w:name w:val="WW8Num6z5"/>
    <w:rsid w:val="00BB470F"/>
  </w:style>
  <w:style w:type="character" w:customStyle="1" w:styleId="WW8Num6z6">
    <w:name w:val="WW8Num6z6"/>
    <w:rsid w:val="00BB470F"/>
  </w:style>
  <w:style w:type="character" w:customStyle="1" w:styleId="WW8Num6z7">
    <w:name w:val="WW8Num6z7"/>
    <w:rsid w:val="00BB470F"/>
  </w:style>
  <w:style w:type="character" w:customStyle="1" w:styleId="WW8Num6z8">
    <w:name w:val="WW8Num6z8"/>
    <w:rsid w:val="00BB470F"/>
  </w:style>
  <w:style w:type="character" w:customStyle="1" w:styleId="1">
    <w:name w:val="Основной шрифт абзаца1"/>
    <w:rsid w:val="00BB470F"/>
  </w:style>
  <w:style w:type="character" w:customStyle="1" w:styleId="a3">
    <w:name w:val="Текст выноски Знак"/>
    <w:rsid w:val="00BB470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BB470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BB470F"/>
    <w:pPr>
      <w:spacing w:after="140"/>
    </w:pPr>
  </w:style>
  <w:style w:type="paragraph" w:styleId="a6">
    <w:name w:val="List"/>
    <w:basedOn w:val="a5"/>
    <w:rsid w:val="00BB470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BB470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rsid w:val="00BB470F"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rsid w:val="00BB470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rsid w:val="00BB47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BB470F"/>
    <w:pPr>
      <w:ind w:left="720"/>
      <w:contextualSpacing/>
    </w:pPr>
  </w:style>
  <w:style w:type="paragraph" w:customStyle="1" w:styleId="ab">
    <w:name w:val="Содержимое таблицы"/>
    <w:basedOn w:val="a"/>
    <w:rsid w:val="00BB470F"/>
    <w:pPr>
      <w:suppressLineNumbers/>
    </w:pPr>
  </w:style>
  <w:style w:type="paragraph" w:customStyle="1" w:styleId="ac">
    <w:name w:val="Заголовок таблицы"/>
    <w:basedOn w:val="ab"/>
    <w:rsid w:val="00BB470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SOLODOVNIKOVA</dc:creator>
  <cp:lastModifiedBy>user</cp:lastModifiedBy>
  <cp:revision>2</cp:revision>
  <cp:lastPrinted>1995-11-21T14:41:00Z</cp:lastPrinted>
  <dcterms:created xsi:type="dcterms:W3CDTF">2026-02-19T07:46:00Z</dcterms:created>
  <dcterms:modified xsi:type="dcterms:W3CDTF">2026-02-19T07:46:00Z</dcterms:modified>
</cp:coreProperties>
</file>